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77777777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>ATTACHMENT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4DB91482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>’s intended subcontractors is on the California Department of General Services’ list of firms and persons that have been suspended or debarred from contracting with the state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>By signing below, signer indicates acceptance of the clauses above on behalf of Bidder and certifies they are duly authorized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437DF" w14:textId="77777777" w:rsidR="00563C44" w:rsidRDefault="00563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6D3B451C" w:rsidR="00B944CC" w:rsidRPr="003869F0" w:rsidRDefault="00563C44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22CAC" w14:textId="77777777" w:rsidR="00563C44" w:rsidRDefault="00563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AC19D" w14:textId="77777777" w:rsidR="00563C44" w:rsidRDefault="00563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C7F1" w14:textId="668FBC13" w:rsidR="00B07027" w:rsidRPr="00563C44" w:rsidRDefault="00BA720C" w:rsidP="009A2171">
    <w:pPr>
      <w:pStyle w:val="Header"/>
      <w:rPr>
        <w:rFonts w:ascii="Times New Roman" w:eastAsia="Times New Roman" w:hAnsi="Times New Roman"/>
        <w:color w:val="000000" w:themeColor="text1"/>
        <w:sz w:val="20"/>
        <w:szCs w:val="20"/>
        <w:lang w:bidi="ar-SA"/>
      </w:rPr>
    </w:pPr>
    <w:bookmarkStart w:id="0" w:name="_GoBack"/>
    <w:r w:rsidRPr="00563C44">
      <w:rPr>
        <w:rFonts w:ascii="Times New Roman" w:eastAsia="Times New Roman" w:hAnsi="Times New Roman"/>
        <w:color w:val="000000" w:themeColor="text1"/>
        <w:sz w:val="20"/>
        <w:szCs w:val="20"/>
        <w:lang w:bidi="ar-SA"/>
      </w:rPr>
      <w:t xml:space="preserve">IFB 24-11 Pressure Washing Services </w:t>
    </w:r>
  </w:p>
  <w:bookmarkEnd w:id="0"/>
  <w:p w14:paraId="741C8273" w14:textId="77777777" w:rsidR="009A2171" w:rsidRPr="009A2171" w:rsidRDefault="009A2171" w:rsidP="009A21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190AE" w14:textId="77777777" w:rsidR="00563C44" w:rsidRDefault="00563C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B5E28"/>
    <w:rsid w:val="000C2D13"/>
    <w:rsid w:val="000D45EE"/>
    <w:rsid w:val="000D5BBE"/>
    <w:rsid w:val="000E69A8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70AD3"/>
    <w:rsid w:val="00283751"/>
    <w:rsid w:val="00291C4D"/>
    <w:rsid w:val="00293951"/>
    <w:rsid w:val="002B3B60"/>
    <w:rsid w:val="002C02D3"/>
    <w:rsid w:val="002E07CA"/>
    <w:rsid w:val="002F47B9"/>
    <w:rsid w:val="0030333A"/>
    <w:rsid w:val="003157FB"/>
    <w:rsid w:val="003834C8"/>
    <w:rsid w:val="003A79CD"/>
    <w:rsid w:val="003D1C75"/>
    <w:rsid w:val="003E774D"/>
    <w:rsid w:val="003F05DA"/>
    <w:rsid w:val="00405F43"/>
    <w:rsid w:val="00423CA9"/>
    <w:rsid w:val="0048305A"/>
    <w:rsid w:val="0050136C"/>
    <w:rsid w:val="005023CB"/>
    <w:rsid w:val="00510D42"/>
    <w:rsid w:val="00524800"/>
    <w:rsid w:val="00533BF3"/>
    <w:rsid w:val="00540B97"/>
    <w:rsid w:val="00563C44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D3A"/>
    <w:rsid w:val="008C69F2"/>
    <w:rsid w:val="008D63B8"/>
    <w:rsid w:val="008F684E"/>
    <w:rsid w:val="009306FF"/>
    <w:rsid w:val="00973181"/>
    <w:rsid w:val="009A1F2C"/>
    <w:rsid w:val="009A2171"/>
    <w:rsid w:val="009C017B"/>
    <w:rsid w:val="009C1CE8"/>
    <w:rsid w:val="009C61DB"/>
    <w:rsid w:val="009F3E33"/>
    <w:rsid w:val="00A17FF5"/>
    <w:rsid w:val="00AA79D1"/>
    <w:rsid w:val="00B07027"/>
    <w:rsid w:val="00B132E5"/>
    <w:rsid w:val="00B614E6"/>
    <w:rsid w:val="00B944CC"/>
    <w:rsid w:val="00BA720C"/>
    <w:rsid w:val="00BD1C7D"/>
    <w:rsid w:val="00BD7FCB"/>
    <w:rsid w:val="00C26101"/>
    <w:rsid w:val="00C41362"/>
    <w:rsid w:val="00C66D6E"/>
    <w:rsid w:val="00C94BAF"/>
    <w:rsid w:val="00CF50B0"/>
    <w:rsid w:val="00D03078"/>
    <w:rsid w:val="00D14B70"/>
    <w:rsid w:val="00D16FFF"/>
    <w:rsid w:val="00D20F8A"/>
    <w:rsid w:val="00D234B5"/>
    <w:rsid w:val="00D50BC9"/>
    <w:rsid w:val="00DD7A13"/>
    <w:rsid w:val="00DE78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F21FEB"/>
    <w:rsid w:val="00F26B36"/>
    <w:rsid w:val="00F4050F"/>
    <w:rsid w:val="00F83575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4396C1-22C4-4581-A718-1C124C3EBD6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EF3E4-04D2-47D1-A99E-3D68EDF75C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497246-A3F8-4F1F-8FAA-7B4CFA73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357</Words>
  <Characters>1920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Cabrera, Nancy</cp:lastModifiedBy>
  <cp:revision>9</cp:revision>
  <dcterms:created xsi:type="dcterms:W3CDTF">2020-07-30T15:33:00Z</dcterms:created>
  <dcterms:modified xsi:type="dcterms:W3CDTF">2025-05-29T18:30:00Z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aee69b22-8064-4657-ba2b-1982dd9dbb87</vt:lpwstr>
  </property>
</Properties>
</file>